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5E" w:rsidRDefault="004A315E" w:rsidP="004A315E">
      <w:pPr>
        <w:pStyle w:val="30"/>
        <w:shd w:val="clear" w:color="auto" w:fill="auto"/>
        <w:tabs>
          <w:tab w:val="left" w:pos="10873"/>
        </w:tabs>
        <w:ind w:left="6663" w:right="1060" w:firstLine="640"/>
      </w:pPr>
      <w:r>
        <w:t>УТВЕРЖДАЮ</w:t>
      </w:r>
      <w:r w:rsidR="002A78E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4pt;margin-top:-4.95pt;width:125.75pt;height:53.05pt;z-index:-251658752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155FC4" w:rsidRDefault="00532AE6">
                  <w:pPr>
                    <w:pStyle w:val="30"/>
                    <w:shd w:val="clear" w:color="auto" w:fill="auto"/>
                  </w:pPr>
                  <w:r>
                    <w:rPr>
                      <w:rStyle w:val="3Exact"/>
                    </w:rPr>
                    <w:t xml:space="preserve">ПРИНЯТО </w:t>
                  </w:r>
                  <w:r w:rsidR="00A36EA0">
                    <w:rPr>
                      <w:rStyle w:val="3Exact"/>
                    </w:rPr>
                    <w:t xml:space="preserve"> Педагогическим советом</w:t>
                  </w:r>
                </w:p>
                <w:p w:rsidR="00155FC4" w:rsidRDefault="00A36EA0">
                  <w:pPr>
                    <w:pStyle w:val="30"/>
                    <w:shd w:val="clear" w:color="auto" w:fill="auto"/>
                    <w:tabs>
                      <w:tab w:val="left" w:leader="underscore" w:pos="1598"/>
                    </w:tabs>
                    <w:jc w:val="both"/>
                  </w:pPr>
                  <w:r>
                    <w:rPr>
                      <w:rStyle w:val="3Exact"/>
                    </w:rPr>
                    <w:t>Протокол №</w:t>
                  </w:r>
                  <w:r>
                    <w:rPr>
                      <w:rStyle w:val="3Exact"/>
                    </w:rPr>
                    <w:tab/>
                  </w:r>
                </w:p>
                <w:p w:rsidR="00155FC4" w:rsidRDefault="004A315E">
                  <w:pPr>
                    <w:pStyle w:val="30"/>
                    <w:shd w:val="clear" w:color="auto" w:fill="auto"/>
                    <w:tabs>
                      <w:tab w:val="left" w:pos="1718"/>
                    </w:tabs>
                    <w:jc w:val="both"/>
                  </w:pPr>
                  <w:r>
                    <w:rPr>
                      <w:rStyle w:val="3Exact"/>
                    </w:rPr>
                    <w:t>От« ___» ________</w:t>
                  </w:r>
                  <w:r w:rsidR="00A36EA0">
                    <w:rPr>
                      <w:rStyle w:val="3Exact"/>
                    </w:rPr>
                    <w:t>201</w:t>
                  </w:r>
                  <w:r>
                    <w:rPr>
                      <w:rStyle w:val="3Exact"/>
                    </w:rPr>
                    <w:t>___</w:t>
                  </w:r>
                  <w:r w:rsidR="00A36EA0">
                    <w:rPr>
                      <w:rStyle w:val="3Exact"/>
                    </w:rPr>
                    <w:t xml:space="preserve"> г.</w:t>
                  </w:r>
                </w:p>
              </w:txbxContent>
            </v:textbox>
            <w10:wrap type="square" side="right" anchorx="margin"/>
          </v:shape>
        </w:pict>
      </w:r>
      <w:r>
        <w:t xml:space="preserve">                            </w:t>
      </w:r>
    </w:p>
    <w:p w:rsidR="00155FC4" w:rsidRDefault="00A36EA0" w:rsidP="004A315E">
      <w:pPr>
        <w:pStyle w:val="30"/>
        <w:shd w:val="clear" w:color="auto" w:fill="auto"/>
        <w:tabs>
          <w:tab w:val="left" w:pos="10873"/>
        </w:tabs>
        <w:ind w:left="6663" w:right="1060" w:firstLine="640"/>
      </w:pPr>
      <w:r>
        <w:t>Директор школы</w:t>
      </w:r>
    </w:p>
    <w:p w:rsidR="00155FC4" w:rsidRDefault="004A315E" w:rsidP="004A315E">
      <w:pPr>
        <w:pStyle w:val="30"/>
        <w:shd w:val="clear" w:color="auto" w:fill="auto"/>
        <w:tabs>
          <w:tab w:val="left" w:leader="underscore" w:pos="6829"/>
        </w:tabs>
        <w:jc w:val="both"/>
      </w:pPr>
      <w:r>
        <w:t xml:space="preserve">                                                                                          __________________        </w:t>
      </w:r>
      <w:r w:rsidR="00A36EA0">
        <w:t>О.Б Хизриев</w:t>
      </w:r>
    </w:p>
    <w:p w:rsidR="00155FC4" w:rsidRDefault="004A315E">
      <w:pPr>
        <w:pStyle w:val="30"/>
        <w:shd w:val="clear" w:color="auto" w:fill="auto"/>
        <w:tabs>
          <w:tab w:val="left" w:leader="underscore" w:pos="6892"/>
          <w:tab w:val="left" w:leader="underscore" w:pos="7686"/>
          <w:tab w:val="left" w:leader="underscore" w:pos="8286"/>
        </w:tabs>
        <w:spacing w:after="1503"/>
        <w:ind w:left="5300"/>
        <w:jc w:val="both"/>
      </w:pPr>
      <w:r>
        <w:t xml:space="preserve">                                     Пр. № ___ от «____»__________201__</w:t>
      </w:r>
      <w:r w:rsidR="00A36EA0">
        <w:t>г</w:t>
      </w:r>
    </w:p>
    <w:p w:rsidR="004A315E" w:rsidRDefault="004A315E">
      <w:pPr>
        <w:pStyle w:val="20"/>
        <w:shd w:val="clear" w:color="auto" w:fill="auto"/>
        <w:spacing w:before="0"/>
        <w:ind w:left="3060" w:right="3320" w:firstLine="660"/>
      </w:pPr>
    </w:p>
    <w:p w:rsidR="004A315E" w:rsidRDefault="00A36EA0" w:rsidP="004A315E">
      <w:pPr>
        <w:pStyle w:val="20"/>
        <w:shd w:val="clear" w:color="auto" w:fill="auto"/>
        <w:spacing w:before="0"/>
        <w:ind w:left="3060" w:right="3076" w:firstLine="660"/>
      </w:pPr>
      <w:r>
        <w:t>РЕСПУБЛИКА ДАГЕСТАН .</w:t>
      </w:r>
    </w:p>
    <w:p w:rsidR="00155FC4" w:rsidRDefault="00A36EA0" w:rsidP="004A315E">
      <w:pPr>
        <w:pStyle w:val="20"/>
        <w:shd w:val="clear" w:color="auto" w:fill="auto"/>
        <w:spacing w:before="0"/>
        <w:ind w:left="3060" w:right="3076"/>
      </w:pPr>
      <w:r>
        <w:t xml:space="preserve"> МО </w:t>
      </w:r>
      <w:r w:rsidR="004A315E">
        <w:t xml:space="preserve"> «</w:t>
      </w:r>
      <w:r>
        <w:t>ХАСАВЮРТОВСКИЙ РАЙОН</w:t>
      </w:r>
      <w:r w:rsidR="004A315E">
        <w:t>»</w:t>
      </w:r>
    </w:p>
    <w:p w:rsidR="00155FC4" w:rsidRDefault="00A36EA0">
      <w:pPr>
        <w:pStyle w:val="20"/>
        <w:shd w:val="clear" w:color="auto" w:fill="auto"/>
        <w:spacing w:before="0"/>
        <w:ind w:left="60"/>
        <w:jc w:val="center"/>
      </w:pPr>
      <w:r>
        <w:t>МУНИЦИПАЛЬНОЕ КАЗЕННОЕ ОБЩЕОБРАЗОВАТЕЛЬНОЕ УЧРЕЖДЕНИЕ</w:t>
      </w:r>
      <w:r>
        <w:br/>
        <w:t>НОВОСАСИТЛИНСКАЯ СРЕДНЯЯ ОБЩЕОБРАЗОВАТЕЛЬНАЯ ШКОЛА</w:t>
      </w:r>
    </w:p>
    <w:p w:rsidR="004A315E" w:rsidRDefault="004A315E">
      <w:pPr>
        <w:pStyle w:val="10"/>
        <w:keepNext/>
        <w:keepLines/>
        <w:shd w:val="clear" w:color="auto" w:fill="auto"/>
        <w:spacing w:after="510" w:line="720" w:lineRule="exact"/>
        <w:ind w:left="60"/>
      </w:pPr>
      <w:bookmarkStart w:id="0" w:name="bookmark0"/>
    </w:p>
    <w:p w:rsidR="004A315E" w:rsidRDefault="004A315E">
      <w:pPr>
        <w:pStyle w:val="10"/>
        <w:keepNext/>
        <w:keepLines/>
        <w:shd w:val="clear" w:color="auto" w:fill="auto"/>
        <w:spacing w:after="510" w:line="720" w:lineRule="exact"/>
        <w:ind w:left="60"/>
      </w:pPr>
    </w:p>
    <w:p w:rsidR="00155FC4" w:rsidRDefault="00A36EA0">
      <w:pPr>
        <w:pStyle w:val="10"/>
        <w:keepNext/>
        <w:keepLines/>
        <w:shd w:val="clear" w:color="auto" w:fill="auto"/>
        <w:spacing w:after="510" w:line="720" w:lineRule="exact"/>
        <w:ind w:left="60"/>
      </w:pPr>
      <w:r>
        <w:t>ЛОКАЛЬНЫЙ АКТ</w:t>
      </w:r>
      <w:bookmarkEnd w:id="0"/>
    </w:p>
    <w:p w:rsidR="00155FC4" w:rsidRDefault="00A36EA0" w:rsidP="00532AE6">
      <w:pPr>
        <w:pStyle w:val="22"/>
        <w:keepNext/>
        <w:keepLines/>
        <w:shd w:val="clear" w:color="auto" w:fill="auto"/>
        <w:spacing w:before="0" w:after="10" w:line="520" w:lineRule="exact"/>
        <w:jc w:val="center"/>
      </w:pPr>
      <w:bookmarkStart w:id="1" w:name="bookmark1"/>
      <w:r>
        <w:t>«</w:t>
      </w:r>
      <w:bookmarkStart w:id="2" w:name="bookmark2"/>
      <w:bookmarkEnd w:id="1"/>
      <w:r w:rsidR="00532AE6">
        <w:t>ПОЛОЖЕНИЕ</w:t>
      </w:r>
      <w:r w:rsidR="007B10E0">
        <w:t xml:space="preserve"> О ВНУТРИШКОЛЬНОМ КОНТРОЛЕ</w:t>
      </w:r>
      <w:r>
        <w:t>»</w:t>
      </w:r>
      <w:bookmarkEnd w:id="2"/>
    </w:p>
    <w:p w:rsidR="004A315E" w:rsidRDefault="004A315E">
      <w:pPr>
        <w:pStyle w:val="40"/>
        <w:shd w:val="clear" w:color="auto" w:fill="auto"/>
        <w:spacing w:line="240" w:lineRule="exact"/>
        <w:ind w:left="60"/>
      </w:pPr>
    </w:p>
    <w:p w:rsidR="004A315E" w:rsidRDefault="004A315E">
      <w:pPr>
        <w:pStyle w:val="40"/>
        <w:shd w:val="clear" w:color="auto" w:fill="auto"/>
        <w:spacing w:line="240" w:lineRule="exact"/>
        <w:ind w:left="60"/>
      </w:pPr>
    </w:p>
    <w:p w:rsidR="004A315E" w:rsidRDefault="004A315E">
      <w:pPr>
        <w:pStyle w:val="40"/>
        <w:shd w:val="clear" w:color="auto" w:fill="auto"/>
        <w:spacing w:line="240" w:lineRule="exact"/>
        <w:ind w:left="60"/>
      </w:pPr>
    </w:p>
    <w:p w:rsidR="004A315E" w:rsidRDefault="004A315E">
      <w:pPr>
        <w:pStyle w:val="40"/>
        <w:shd w:val="clear" w:color="auto" w:fill="auto"/>
        <w:spacing w:line="240" w:lineRule="exact"/>
        <w:ind w:left="60"/>
      </w:pPr>
    </w:p>
    <w:p w:rsidR="004A315E" w:rsidRDefault="004A315E">
      <w:pPr>
        <w:pStyle w:val="40"/>
        <w:shd w:val="clear" w:color="auto" w:fill="auto"/>
        <w:spacing w:line="240" w:lineRule="exact"/>
        <w:ind w:left="60"/>
      </w:pPr>
    </w:p>
    <w:p w:rsidR="004A315E" w:rsidRDefault="004A315E">
      <w:pPr>
        <w:pStyle w:val="40"/>
        <w:shd w:val="clear" w:color="auto" w:fill="auto"/>
        <w:spacing w:line="240" w:lineRule="exact"/>
        <w:ind w:left="60"/>
      </w:pPr>
    </w:p>
    <w:p w:rsidR="004A315E" w:rsidRDefault="004A315E">
      <w:pPr>
        <w:pStyle w:val="40"/>
        <w:shd w:val="clear" w:color="auto" w:fill="auto"/>
        <w:spacing w:line="240" w:lineRule="exact"/>
        <w:ind w:left="60"/>
      </w:pPr>
    </w:p>
    <w:p w:rsidR="004A315E" w:rsidRDefault="004A315E">
      <w:pPr>
        <w:pStyle w:val="40"/>
        <w:shd w:val="clear" w:color="auto" w:fill="auto"/>
        <w:spacing w:line="240" w:lineRule="exact"/>
        <w:ind w:left="60"/>
      </w:pPr>
    </w:p>
    <w:p w:rsidR="004A315E" w:rsidRDefault="004A315E">
      <w:pPr>
        <w:pStyle w:val="40"/>
        <w:shd w:val="clear" w:color="auto" w:fill="auto"/>
        <w:spacing w:line="240" w:lineRule="exact"/>
        <w:ind w:left="60"/>
      </w:pPr>
    </w:p>
    <w:p w:rsidR="004A315E" w:rsidRDefault="004A315E">
      <w:pPr>
        <w:pStyle w:val="40"/>
        <w:shd w:val="clear" w:color="auto" w:fill="auto"/>
        <w:spacing w:line="240" w:lineRule="exact"/>
        <w:ind w:left="60"/>
      </w:pPr>
    </w:p>
    <w:p w:rsidR="004A315E" w:rsidRDefault="004A315E">
      <w:pPr>
        <w:pStyle w:val="40"/>
        <w:shd w:val="clear" w:color="auto" w:fill="auto"/>
        <w:spacing w:line="240" w:lineRule="exact"/>
        <w:ind w:left="60"/>
      </w:pPr>
    </w:p>
    <w:p w:rsidR="004A315E" w:rsidRDefault="004A315E">
      <w:pPr>
        <w:pStyle w:val="40"/>
        <w:shd w:val="clear" w:color="auto" w:fill="auto"/>
        <w:spacing w:line="240" w:lineRule="exact"/>
        <w:ind w:left="60"/>
      </w:pPr>
    </w:p>
    <w:p w:rsidR="004A315E" w:rsidRDefault="004A315E">
      <w:pPr>
        <w:pStyle w:val="40"/>
        <w:shd w:val="clear" w:color="auto" w:fill="auto"/>
        <w:spacing w:line="240" w:lineRule="exact"/>
        <w:ind w:left="60"/>
      </w:pPr>
    </w:p>
    <w:p w:rsidR="004A315E" w:rsidRDefault="004A315E">
      <w:pPr>
        <w:pStyle w:val="40"/>
        <w:shd w:val="clear" w:color="auto" w:fill="auto"/>
        <w:spacing w:line="240" w:lineRule="exact"/>
        <w:ind w:left="60"/>
      </w:pPr>
    </w:p>
    <w:p w:rsidR="004A315E" w:rsidRDefault="004A315E">
      <w:pPr>
        <w:pStyle w:val="40"/>
        <w:shd w:val="clear" w:color="auto" w:fill="auto"/>
        <w:spacing w:line="240" w:lineRule="exact"/>
        <w:ind w:left="60"/>
      </w:pPr>
    </w:p>
    <w:p w:rsidR="004A315E" w:rsidRDefault="004A315E">
      <w:pPr>
        <w:pStyle w:val="40"/>
        <w:shd w:val="clear" w:color="auto" w:fill="auto"/>
        <w:spacing w:line="240" w:lineRule="exact"/>
        <w:ind w:left="60"/>
      </w:pPr>
    </w:p>
    <w:p w:rsidR="004A315E" w:rsidRDefault="004A315E">
      <w:pPr>
        <w:pStyle w:val="40"/>
        <w:shd w:val="clear" w:color="auto" w:fill="auto"/>
        <w:spacing w:line="240" w:lineRule="exact"/>
        <w:ind w:left="60"/>
      </w:pPr>
    </w:p>
    <w:p w:rsidR="004A315E" w:rsidRDefault="004A315E">
      <w:pPr>
        <w:pStyle w:val="40"/>
        <w:shd w:val="clear" w:color="auto" w:fill="auto"/>
        <w:spacing w:line="240" w:lineRule="exact"/>
        <w:ind w:left="60"/>
      </w:pPr>
    </w:p>
    <w:p w:rsidR="00155FC4" w:rsidRDefault="00532AE6">
      <w:pPr>
        <w:pStyle w:val="40"/>
        <w:shd w:val="clear" w:color="auto" w:fill="auto"/>
        <w:spacing w:line="240" w:lineRule="exact"/>
        <w:ind w:left="60"/>
      </w:pPr>
      <w:r>
        <w:t>с</w:t>
      </w:r>
      <w:r w:rsidR="00A36EA0">
        <w:t>. НОВОСАСИТЛИ 2016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Хизриев Омар Билалович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31.03.2021 по 31.03.2022</w:t>
            </w:r>
          </w:p>
        </w:tc>
      </w:tr>
    </w:tbl>
    <w:sectPr xmlns:w="http://schemas.openxmlformats.org/wordprocessingml/2006/main" w:rsidR="00155FC4" w:rsidSect="00155FC4">
      <w:pgSz w:w="11900" w:h="16840"/>
      <w:pgMar w:top="1235" w:right="537" w:bottom="508" w:left="490" w:header="0" w:footer="3" w:gutter="0"/>
      <w:cols w:space="720"/>
      <w:noEndnote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550" w:rsidRDefault="00726550" w:rsidP="00155FC4">
      <w:r>
        <w:separator/>
      </w:r>
    </w:p>
  </w:endnote>
  <w:endnote w:type="continuationSeparator" w:id="1">
    <w:p w:rsidR="00726550" w:rsidRDefault="00726550" w:rsidP="00155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550" w:rsidRDefault="00726550"/>
  </w:footnote>
  <w:footnote w:type="continuationSeparator" w:id="1">
    <w:p w:rsidR="00726550" w:rsidRDefault="0072655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995">
    <w:multiLevelType w:val="hybridMultilevel"/>
    <w:lvl w:ilvl="0" w:tplc="23433279">
      <w:start w:val="1"/>
      <w:numFmt w:val="decimal"/>
      <w:lvlText w:val="%1."/>
      <w:lvlJc w:val="left"/>
      <w:pPr>
        <w:ind w:left="720" w:hanging="360"/>
      </w:pPr>
    </w:lvl>
    <w:lvl w:ilvl="1" w:tplc="23433279" w:tentative="1">
      <w:start w:val="1"/>
      <w:numFmt w:val="lowerLetter"/>
      <w:lvlText w:val="%2."/>
      <w:lvlJc w:val="left"/>
      <w:pPr>
        <w:ind w:left="1440" w:hanging="360"/>
      </w:pPr>
    </w:lvl>
    <w:lvl w:ilvl="2" w:tplc="23433279" w:tentative="1">
      <w:start w:val="1"/>
      <w:numFmt w:val="lowerRoman"/>
      <w:lvlText w:val="%3."/>
      <w:lvlJc w:val="right"/>
      <w:pPr>
        <w:ind w:left="2160" w:hanging="180"/>
      </w:pPr>
    </w:lvl>
    <w:lvl w:ilvl="3" w:tplc="23433279" w:tentative="1">
      <w:start w:val="1"/>
      <w:numFmt w:val="decimal"/>
      <w:lvlText w:val="%4."/>
      <w:lvlJc w:val="left"/>
      <w:pPr>
        <w:ind w:left="2880" w:hanging="360"/>
      </w:pPr>
    </w:lvl>
    <w:lvl w:ilvl="4" w:tplc="23433279" w:tentative="1">
      <w:start w:val="1"/>
      <w:numFmt w:val="lowerLetter"/>
      <w:lvlText w:val="%5."/>
      <w:lvlJc w:val="left"/>
      <w:pPr>
        <w:ind w:left="3600" w:hanging="360"/>
      </w:pPr>
    </w:lvl>
    <w:lvl w:ilvl="5" w:tplc="23433279" w:tentative="1">
      <w:start w:val="1"/>
      <w:numFmt w:val="lowerRoman"/>
      <w:lvlText w:val="%6."/>
      <w:lvlJc w:val="right"/>
      <w:pPr>
        <w:ind w:left="4320" w:hanging="180"/>
      </w:pPr>
    </w:lvl>
    <w:lvl w:ilvl="6" w:tplc="23433279" w:tentative="1">
      <w:start w:val="1"/>
      <w:numFmt w:val="decimal"/>
      <w:lvlText w:val="%7."/>
      <w:lvlJc w:val="left"/>
      <w:pPr>
        <w:ind w:left="5040" w:hanging="360"/>
      </w:pPr>
    </w:lvl>
    <w:lvl w:ilvl="7" w:tplc="23433279" w:tentative="1">
      <w:start w:val="1"/>
      <w:numFmt w:val="lowerLetter"/>
      <w:lvlText w:val="%8."/>
      <w:lvlJc w:val="left"/>
      <w:pPr>
        <w:ind w:left="5760" w:hanging="360"/>
      </w:pPr>
    </w:lvl>
    <w:lvl w:ilvl="8" w:tplc="234332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94">
    <w:multiLevelType w:val="hybridMultilevel"/>
    <w:lvl w:ilvl="0" w:tplc="65307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994">
    <w:abstractNumId w:val="27994"/>
  </w:num>
  <w:num w:numId="27995">
    <w:abstractNumId w:val="2799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55FC4"/>
    <w:rsid w:val="00155FC4"/>
    <w:rsid w:val="002A78E9"/>
    <w:rsid w:val="004A315E"/>
    <w:rsid w:val="00532AE6"/>
    <w:rsid w:val="006B1893"/>
    <w:rsid w:val="00726550"/>
    <w:rsid w:val="00737F99"/>
    <w:rsid w:val="007B10E0"/>
    <w:rsid w:val="00A3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5FC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5FC4"/>
    <w:rPr>
      <w:color w:val="0066CC"/>
      <w:u w:val="single"/>
    </w:rPr>
  </w:style>
  <w:style w:type="character" w:customStyle="1" w:styleId="3Exact">
    <w:name w:val="Основной текст (3) Exact"/>
    <w:basedOn w:val="a0"/>
    <w:rsid w:val="00155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155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155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155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21">
    <w:name w:val="Заголовок №2_"/>
    <w:basedOn w:val="a0"/>
    <w:link w:val="22"/>
    <w:rsid w:val="00155F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4">
    <w:name w:val="Основной текст (4)_"/>
    <w:basedOn w:val="a0"/>
    <w:link w:val="40"/>
    <w:rsid w:val="00155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155FC4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155FC4"/>
    <w:pPr>
      <w:shd w:val="clear" w:color="auto" w:fill="FFFFFF"/>
      <w:spacing w:before="156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155FC4"/>
    <w:pPr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22">
    <w:name w:val="Заголовок №2"/>
    <w:basedOn w:val="a"/>
    <w:link w:val="21"/>
    <w:rsid w:val="00155FC4"/>
    <w:pPr>
      <w:shd w:val="clear" w:color="auto" w:fill="FFFFFF"/>
      <w:spacing w:before="720" w:after="180" w:line="0" w:lineRule="atLeast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rsid w:val="00155FC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772010610" Type="http://schemas.openxmlformats.org/officeDocument/2006/relationships/numbering" Target="numbering.xml"/><Relationship Id="rId201295077" Type="http://schemas.openxmlformats.org/officeDocument/2006/relationships/comments" Target="comments.xml"/><Relationship Id="rId231171284" Type="http://schemas.microsoft.com/office/2011/relationships/commentsExtended" Target="commentsExtended.xml"/><Relationship Id="rId15792066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IU8a8JXVVMaxSyQUmPemBvV6BvA=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</SignatureValue>
  <KeyInfo>
    <X509Data>
      <X509Certificate>MIIFmjCCA4ICFGmuXN4bNSDagNvjEsKHZo/19nwmMA0GCSqGSIb3DQEBCwUAMIGQ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==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72010610"/>
            <mdssi:RelationshipReference SourceId="rId201295077"/>
            <mdssi:RelationshipReference SourceId="rId231171284"/>
            <mdssi:RelationshipReference SourceId="rId157920660"/>
          </Transform>
          <Transform Algorithm="http://www.w3.org/TR/2001/REC-xml-c14n-20010315"/>
        </Transforms>
        <DigestMethod Algorithm="http://www.w3.org/2000/09/xmldsig#sha1"/>
        <DigestValue>5pmQLjmg+MMeG3rO5TjAQoSn7eo=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O76g31K7tsBTcASYF7VyES/DoK8=</DigestValue>
      </Reference>
      <Reference URI="/word/endnotes.xml?ContentType=application/vnd.openxmlformats-officedocument.wordprocessingml.endnotes+xml">
        <DigestMethod Algorithm="http://www.w3.org/2000/09/xmldsig#sha1"/>
        <DigestValue>uuSBP7Lfp0QpcFL5XNDnYqdWoXc=</DigestValue>
      </Reference>
      <Reference URI="/word/fontTable.xml?ContentType=application/vnd.openxmlformats-officedocument.wordprocessingml.fontTable+xml">
        <DigestMethod Algorithm="http://www.w3.org/2000/09/xmldsig#sha1"/>
        <DigestValue>0AzQB0y33tx1BjMuLsT3dK/XNgo=</DigestValue>
      </Reference>
      <Reference URI="/word/footnotes.xml?ContentType=application/vnd.openxmlformats-officedocument.wordprocessingml.footnotes+xml">
        <DigestMethod Algorithm="http://www.w3.org/2000/09/xmldsig#sha1"/>
        <DigestValue>6DFAvZ9wqTwzoe8TxBsYDz57ETs=</DigestValue>
      </Reference>
      <Reference URI="/word/numbering.xml?ContentType=application/vnd.openxmlformats-officedocument.wordprocessingml.numbering+xml">
        <DigestMethod Algorithm="http://www.w3.org/2000/09/xmldsig#sha1"/>
        <DigestValue>Lw3/bm9MApNNulpXFRkL/UxZWvM=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M8NrdrptViDHESRml8Ek1iwOrhs=</DigestValue>
      </Reference>
      <Reference URI="/word/styles.xml?ContentType=application/vnd.openxmlformats-officedocument.wordprocessingml.styles+xml">
        <DigestMethod Algorithm="http://www.w3.org/2000/09/xmldsig#sha1"/>
        <DigestValue>MJjluuHHWdyudzc+INqiI1YUW2A=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2021-03-31T10:11:56Z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Khizriev Omar</cp:lastModifiedBy>
  <cp:revision>7</cp:revision>
  <cp:lastPrinted>2016-10-22T08:39:00Z</cp:lastPrinted>
  <dcterms:created xsi:type="dcterms:W3CDTF">2016-10-21T07:17:00Z</dcterms:created>
  <dcterms:modified xsi:type="dcterms:W3CDTF">2016-10-22T08:40:00Z</dcterms:modified>
</cp:coreProperties>
</file>